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114780E4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23974EE" w14:textId="1E2FA42A" w:rsidR="002E61D4" w:rsidRPr="002E3603" w:rsidRDefault="00B17546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7F2867AB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4C1DF7D7" w14:textId="4A7C5EF0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DI </w:t>
      </w:r>
      <w:r w:rsidR="00275A13">
        <w:rPr>
          <w:rFonts w:ascii="Arial" w:hAnsi="Arial" w:cs="Arial"/>
          <w:b/>
          <w:bCs/>
          <w:sz w:val="22"/>
          <w:szCs w:val="22"/>
        </w:rPr>
        <w:t>BORZONASCA</w:t>
      </w:r>
    </w:p>
    <w:p w14:paraId="5A340C57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19CA4165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55C1AE99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B86B8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C488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7AE2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1B8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559F01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6EBFA91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3F72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C74C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C5883D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754AE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8752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83EA4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384B7114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5D40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31AAE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60369C5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D54E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EED7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80BD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E759DB0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DDFA9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A369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BCD947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5E0C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C8DF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EE9FD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03B616A7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F72C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42B1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C050A08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EDEF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C63F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B3404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FA7F5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512B510C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27B7A3FC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11AB2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41F9D044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4B1AC7DF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D72A13C" w14:textId="03552D63" w:rsidR="002E61D4" w:rsidRPr="002E3603" w:rsidRDefault="00B17546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11A051DE" w14:textId="28C7A5A2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 articoli 1387 e ss)  per la sottoscrizione digitale e presentazione telematica al Comune di </w:t>
      </w:r>
      <w:r w:rsidR="00275A13">
        <w:rPr>
          <w:rFonts w:ascii="Arial" w:hAnsi="Arial" w:cs="Arial"/>
        </w:rPr>
        <w:t>Borzonasca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4E7167AC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FA309E6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5CBFA348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3EE7DC32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5E2D9DC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7383D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56057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DBDD3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827C8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8B2594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5D6B12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A63E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7B73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12C7D17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7B9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2E9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34EE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564E8D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621051F6" w14:textId="1F6DE521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B17546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272522EF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56B9F920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37971359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39CE0530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2FA9E3B2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2390F4AA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0B06DEC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19E0510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4634FF31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 e di condividerne il contenuto</w:t>
      </w:r>
    </w:p>
    <w:p w14:paraId="7A2EE678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744C8A78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3769079E" w14:textId="3D19B9F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B17546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53561323" w14:textId="62B2673E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B17546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2828FE48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47AFDE75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0F6013A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3899D5ED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14:paraId="00B0C65C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7996568">
    <w:abstractNumId w:val="0"/>
  </w:num>
  <w:num w:numId="2" w16cid:durableId="700278699">
    <w:abstractNumId w:val="1"/>
  </w:num>
  <w:num w:numId="3" w16cid:durableId="106333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D7C8B"/>
    <w:rsid w:val="00253D52"/>
    <w:rsid w:val="00275A13"/>
    <w:rsid w:val="002E3603"/>
    <w:rsid w:val="002E61D4"/>
    <w:rsid w:val="003A3D27"/>
    <w:rsid w:val="003E1327"/>
    <w:rsid w:val="003F0FF6"/>
    <w:rsid w:val="004926DF"/>
    <w:rsid w:val="005B2067"/>
    <w:rsid w:val="005B2F43"/>
    <w:rsid w:val="00645EBC"/>
    <w:rsid w:val="008F7C4D"/>
    <w:rsid w:val="00AE46D1"/>
    <w:rsid w:val="00AF1983"/>
    <w:rsid w:val="00B17546"/>
    <w:rsid w:val="00B342AE"/>
    <w:rsid w:val="00C71F6C"/>
    <w:rsid w:val="00CC3327"/>
    <w:rsid w:val="00E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DC9A7D"/>
  <w15:docId w15:val="{4A8D3936-BE56-452F-9400-6CFABA8F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13</cp:revision>
  <cp:lastPrinted>2014-10-23T12:58:00Z</cp:lastPrinted>
  <dcterms:created xsi:type="dcterms:W3CDTF">2016-02-12T14:55:00Z</dcterms:created>
  <dcterms:modified xsi:type="dcterms:W3CDTF">2022-07-12T06:59:00Z</dcterms:modified>
</cp:coreProperties>
</file>